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B9A41" w14:textId="77777777" w:rsidR="001B4407" w:rsidRDefault="001B4407" w:rsidP="001B4407">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5BFC1E34" w:rsidR="00335864" w:rsidRPr="001B4407" w:rsidRDefault="004368A1" w:rsidP="004368A1">
      <w:pPr>
        <w:tabs>
          <w:tab w:val="left" w:pos="6711"/>
        </w:tabs>
        <w:jc w:val="center"/>
        <w:rPr>
          <w:lang w:val="en-US"/>
        </w:rPr>
      </w:pPr>
      <w:r>
        <w:rPr>
          <w:rFonts w:ascii="Verdana" w:eastAsia="Times New Roman" w:hAnsi="Verdana" w:cs="Arial"/>
          <w:b/>
          <w:color w:val="002060"/>
          <w:sz w:val="28"/>
          <w:szCs w:val="36"/>
          <w:lang w:val="en-GB"/>
        </w:rPr>
        <w:t>Student Mobility for Traineeships</w:t>
      </w:r>
      <w:r>
        <w:rPr>
          <w:rStyle w:val="Eindnootmarkering"/>
          <w:rFonts w:ascii="Verdana" w:eastAsia="Times New Roman" w:hAnsi="Verdana" w:cs="Arial"/>
          <w:b/>
          <w:color w:val="002060"/>
          <w:sz w:val="28"/>
          <w:szCs w:val="36"/>
          <w:lang w:val="en-GB"/>
        </w:rPr>
        <w:endnoteReference w:id="1"/>
      </w:r>
    </w:p>
    <w:p w14:paraId="3123E0D9" w14:textId="7406D2AF" w:rsidR="001A144E" w:rsidRPr="001B4407" w:rsidRDefault="001A144E" w:rsidP="00FD3847">
      <w:pPr>
        <w:jc w:val="center"/>
        <w:rPr>
          <w:sz w:val="18"/>
          <w:szCs w:val="18"/>
          <w:lang w:val="en-US"/>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indnootmarkering"/>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indnootmarkering"/>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E51E149" w14:textId="77777777" w:rsidR="00335864" w:rsidRDefault="00335864" w:rsidP="00D75BD5">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2575B75E"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1CF5EEF9"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073BC1D8"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C57303" w14:paraId="6C68A5D2" w14:textId="77777777" w:rsidTr="00EF5CD0">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C57303" w:rsidRDefault="00C57303">
            <w:pPr>
              <w:widowControl w:val="0"/>
              <w:spacing w:after="0" w:line="240" w:lineRule="auto"/>
              <w:ind w:left="-42"/>
              <w:jc w:val="center"/>
              <w:rPr>
                <w:rFonts w:ascii="Calibri" w:eastAsia="Times New Roman" w:hAnsi="Calibri" w:cs="Times New Roman"/>
                <w:color w:val="000000"/>
                <w:lang w:val="fr-BE" w:eastAsia="en-GB"/>
              </w:rPr>
            </w:pPr>
          </w:p>
        </w:tc>
        <w:tc>
          <w:tcPr>
            <w:tcW w:w="10024" w:type="dxa"/>
            <w:gridSpan w:val="13"/>
            <w:tcBorders>
              <w:top w:val="single" w:sz="8" w:space="0" w:color="000000"/>
              <w:bottom w:val="double" w:sz="6" w:space="0" w:color="000000"/>
              <w:right w:val="double" w:sz="6" w:space="0" w:color="000000"/>
            </w:tcBorders>
            <w:shd w:val="clear" w:color="auto" w:fill="auto"/>
            <w:vAlign w:val="center"/>
          </w:tcPr>
          <w:p w14:paraId="4E213E87" w14:textId="783FFF4D" w:rsidR="00C57303" w:rsidRPr="00FD3847" w:rsidRDefault="00C57303">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C57303">
              <w:rPr>
                <w:rFonts w:ascii="Calibri" w:eastAsia="Times New Roman" w:hAnsi="Calibri" w:cs="Times New Roman"/>
                <w:color w:val="000000"/>
                <w:sz w:val="16"/>
                <w:szCs w:val="16"/>
                <w:lang w:val="fr-BE" w:eastAsia="en-GB"/>
              </w:rPr>
              <w:t>N/A</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7B5058F5" w14:textId="77777777" w:rsidR="00D75BD5" w:rsidRPr="00C57303" w:rsidRDefault="00D75BD5" w:rsidP="00D75BD5">
            <w:pPr>
              <w:widowControl w:val="0"/>
              <w:spacing w:after="0" w:line="240" w:lineRule="auto"/>
              <w:jc w:val="center"/>
              <w:rPr>
                <w:rFonts w:ascii="Calibri" w:eastAsia="Times New Roman" w:hAnsi="Calibri" w:cs="Times New Roman"/>
                <w:color w:val="000000"/>
                <w:sz w:val="16"/>
                <w:szCs w:val="16"/>
                <w:lang w:val="en-GB" w:eastAsia="en-GB"/>
              </w:rPr>
            </w:pPr>
            <w:r w:rsidRPr="00C57303">
              <w:rPr>
                <w:rFonts w:ascii="Calibri" w:eastAsia="Times New Roman" w:hAnsi="Calibri" w:cs="Times New Roman"/>
                <w:color w:val="000000"/>
                <w:sz w:val="16"/>
                <w:szCs w:val="16"/>
                <w:lang w:val="en-GB" w:eastAsia="en-GB"/>
              </w:rPr>
              <w:t>UNIVERSITEIT GENT</w:t>
            </w:r>
          </w:p>
          <w:p w14:paraId="55DCF4F5" w14:textId="77777777" w:rsidR="00335864" w:rsidRDefault="00335864" w:rsidP="00D75BD5">
            <w:pPr>
              <w:widowControl w:val="0"/>
              <w:spacing w:after="0" w:line="240" w:lineRule="auto"/>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6607D051" w:rsidR="00335864" w:rsidRDefault="00D75BD5">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Sint-</w:t>
            </w:r>
            <w:proofErr w:type="spellStart"/>
            <w:r>
              <w:rPr>
                <w:rFonts w:ascii="Calibri" w:eastAsia="Times New Roman" w:hAnsi="Calibri" w:cs="Times New Roman"/>
                <w:color w:val="000000"/>
                <w:sz w:val="16"/>
                <w:szCs w:val="16"/>
                <w:lang w:val="fr-BE" w:eastAsia="en-GB"/>
              </w:rPr>
              <w:t>Pietersnieuw</w:t>
            </w:r>
            <w:proofErr w:type="spellEnd"/>
            <w:r>
              <w:rPr>
                <w:rFonts w:ascii="Calibri" w:eastAsia="Times New Roman" w:hAnsi="Calibri" w:cs="Times New Roman"/>
                <w:color w:val="000000"/>
                <w:sz w:val="16"/>
                <w:szCs w:val="16"/>
                <w:lang w:val="fr-BE" w:eastAsia="en-GB"/>
              </w:rPr>
              <w:t>-</w:t>
            </w:r>
            <w:proofErr w:type="spellStart"/>
            <w:r>
              <w:rPr>
                <w:rFonts w:ascii="Calibri" w:eastAsia="Times New Roman" w:hAnsi="Calibri" w:cs="Times New Roman"/>
                <w:color w:val="000000"/>
                <w:sz w:val="16"/>
                <w:szCs w:val="16"/>
                <w:lang w:val="fr-BE" w:eastAsia="en-GB"/>
              </w:rPr>
              <w:t>straat</w:t>
            </w:r>
            <w:proofErr w:type="spellEnd"/>
            <w:r>
              <w:rPr>
                <w:rFonts w:ascii="Calibri" w:eastAsia="Times New Roman" w:hAnsi="Calibri" w:cs="Times New Roman"/>
                <w:color w:val="000000"/>
                <w:sz w:val="16"/>
                <w:szCs w:val="16"/>
                <w:lang w:val="fr-BE" w:eastAsia="en-GB"/>
              </w:rPr>
              <w:t>, 25, 9000 Gent</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1A882CB3" w:rsidR="00335864" w:rsidRDefault="00D75BD5">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Belgium</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2499F845"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sdt>
                  <w:sdtPr>
                    <w:id w:val="424070289"/>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09B7AA2A"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sdt>
                  <w:sdtPr>
                    <w:id w:val="-723758246"/>
                    <w14:checkbox>
                      <w14:checked w14:val="1"/>
                      <w14:checkedState w14:val="2612" w14:font="MS Gothic"/>
                      <w14:uncheckedState w14:val="2610" w14:font="MS Gothic"/>
                    </w14:checkbox>
                  </w:sdtPr>
                  <w:sdtContent>
                    <w:r w:rsidR="00D75BD5">
                      <w:rPr>
                        <w:rFonts w:ascii="MS Gothic" w:eastAsia="MS Gothic" w:hAnsi="MS Gothic" w:hint="eastAsia"/>
                      </w:rPr>
                      <w:t>☒</w:t>
                    </w:r>
                  </w:sdtContent>
                </w:sdt>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1B4407"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1B4407"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opmerking"/>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opmerking"/>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1B4407"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opmerkin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opmerking"/>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opmerking"/>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rsidRPr="001B4407"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rsidRPr="001B4407"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6770B31"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sdt>
              <w:sdtPr>
                <w:rPr>
                  <w:rFonts w:cs="Calibri"/>
                  <w:sz w:val="16"/>
                  <w:szCs w:val="16"/>
                  <w:lang w:val="en-GB"/>
                </w:rPr>
                <w:id w:val="2089575806"/>
                <w14:checkbox>
                  <w14:checked w14:val="0"/>
                  <w14:checkedState w14:val="2612" w14:font="MS Gothic"/>
                  <w14:uncheckedState w14:val="2610" w14:font="MS Gothic"/>
                </w14:checkbox>
              </w:sdtPr>
              <w:sdtContent>
                <w:r w:rsidR="00121E12">
                  <w:rPr>
                    <w:rFonts w:ascii="MS Gothic" w:eastAsia="MS Gothic" w:hAnsi="MS Gothic" w:cs="Calibri" w:hint="eastAsia"/>
                    <w:sz w:val="16"/>
                    <w:szCs w:val="16"/>
                    <w:lang w:val="en-GB"/>
                  </w:rPr>
                  <w:t>☐</w:t>
                </w:r>
              </w:sdtContent>
            </w:sdt>
            <w:r>
              <w:rPr>
                <w:rFonts w:cs="Calibri"/>
                <w:sz w:val="16"/>
                <w:szCs w:val="16"/>
                <w:lang w:val="en-GB"/>
              </w:rPr>
              <w:t xml:space="preserve">    No </w:t>
            </w:r>
            <w:sdt>
              <w:sdtPr>
                <w:rPr>
                  <w:rFonts w:cs="Calibri"/>
                  <w:sz w:val="16"/>
                  <w:szCs w:val="16"/>
                  <w:lang w:val="en-GB"/>
                </w:rPr>
                <w:id w:val="-2118675395"/>
                <w14:checkbox>
                  <w14:checked w14:val="0"/>
                  <w14:checkedState w14:val="2612" w14:font="MS Gothic"/>
                  <w14:uncheckedState w14:val="2610" w14:font="MS Gothic"/>
                </w14:checkbox>
              </w:sdtPr>
              <w:sdtContent>
                <w:r w:rsidR="00121E12">
                  <w:rPr>
                    <w:rFonts w:ascii="MS Gothic" w:eastAsia="MS Gothic" w:hAnsi="MS Gothic" w:cs="Calibri" w:hint="eastAsia"/>
                    <w:sz w:val="16"/>
                    <w:szCs w:val="16"/>
                    <w:lang w:val="en-GB"/>
                  </w:rPr>
                  <w:t>☐</w:t>
                </w:r>
              </w:sdtContent>
            </w:sdt>
          </w:p>
        </w:tc>
      </w:tr>
      <w:tr w:rsidR="00335864" w:rsidRPr="001B4407"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1B4407"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18DDA586"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sdt>
                  <w:sdtPr>
                    <w:rPr>
                      <w:lang w:val="en-US"/>
                    </w:rPr>
                    <w:id w:val="2053494408"/>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A2 </w:t>
            </w:r>
            <w:sdt>
              <w:sdtPr>
                <w:id w:val="1978036852"/>
              </w:sdtPr>
              <w:sdtContent>
                <w:sdt>
                  <w:sdtPr>
                    <w:rPr>
                      <w:lang w:val="en-US"/>
                    </w:rPr>
                    <w:id w:val="1849669682"/>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sdt>
                  <w:sdtPr>
                    <w:rPr>
                      <w:lang w:val="en-US"/>
                    </w:rPr>
                    <w:id w:val="-1355958064"/>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B2 </w:t>
            </w:r>
            <w:sdt>
              <w:sdtPr>
                <w:id w:val="1001715013"/>
              </w:sdtPr>
              <w:sdtContent>
                <w:sdt>
                  <w:sdtPr>
                    <w:rPr>
                      <w:lang w:val="en-US"/>
                    </w:rPr>
                    <w:id w:val="-1416469367"/>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C1 </w:t>
            </w:r>
            <w:sdt>
              <w:sdtPr>
                <w:id w:val="662753774"/>
              </w:sdtPr>
              <w:sdtContent>
                <w:sdt>
                  <w:sdtPr>
                    <w:rPr>
                      <w:lang w:val="en-US"/>
                    </w:rPr>
                    <w:id w:val="-1297208299"/>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C2 </w:t>
            </w:r>
            <w:sdt>
              <w:sdtPr>
                <w:id w:val="1445357830"/>
              </w:sdtPr>
              <w:sdtContent>
                <w:sdt>
                  <w:sdtPr>
                    <w:rPr>
                      <w:lang w:val="en-US"/>
                    </w:rPr>
                    <w:id w:val="-873921994"/>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imes New Roman"/>
                <w:i/>
                <w:iCs/>
                <w:color w:val="000000"/>
                <w:sz w:val="16"/>
                <w:szCs w:val="16"/>
                <w:lang w:val="en-GB" w:eastAsia="en-GB"/>
              </w:rPr>
              <w:t xml:space="preserve">     Native speaker </w:t>
            </w:r>
            <w:sdt>
              <w:sdtPr>
                <w:id w:val="119342263"/>
              </w:sdtPr>
              <w:sdtContent>
                <w:sdt>
                  <w:sdtPr>
                    <w:rPr>
                      <w:lang w:val="en-US"/>
                    </w:rPr>
                    <w:id w:val="-871072465"/>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1B4407"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jstaline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1B4407" w14:paraId="54F793BE" w14:textId="77777777" w:rsidTr="00121E12">
              <w:trPr>
                <w:trHeight w:val="481"/>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4C58487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sdt>
                        <w:sdtPr>
                          <w:rPr>
                            <w:lang w:val="en-US"/>
                          </w:rPr>
                          <w:id w:val="1474479838"/>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Final report </w:t>
                  </w:r>
                  <w:sdt>
                    <w:sdtPr>
                      <w:id w:val="1141462966"/>
                    </w:sdtPr>
                    <w:sdtContent>
                      <w:sdt>
                        <w:sdtPr>
                          <w:rPr>
                            <w:lang w:val="en-US"/>
                          </w:rPr>
                          <w:id w:val="1754238983"/>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Interview </w:t>
                  </w:r>
                  <w:sdt>
                    <w:sdtPr>
                      <w:id w:val="944430381"/>
                    </w:sdtPr>
                    <w:sdtContent>
                      <w:sdt>
                        <w:sdtPr>
                          <w:rPr>
                            <w:lang w:val="en-US"/>
                          </w:rPr>
                          <w:id w:val="-1138875009"/>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6BC92CC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r w:rsidR="00121E12">
                    <w:rPr>
                      <w:rFonts w:eastAsia="Times New Roman" w:cstheme="minorHAnsi"/>
                      <w:bCs/>
                      <w:color w:val="000000"/>
                      <w:sz w:val="16"/>
                      <w:szCs w:val="16"/>
                      <w:lang w:val="en-GB" w:eastAsia="en-GB"/>
                    </w:rPr>
                    <w:t xml:space="preserve"> Yes </w:t>
                  </w:r>
                  <w:sdt>
                    <w:sdtPr>
                      <w:id w:val="824791672"/>
                    </w:sdtPr>
                    <w:sdtContent>
                      <w:sdt>
                        <w:sdtPr>
                          <w:id w:val="-1355870839"/>
                          <w14:checkbox>
                            <w14:checked w14:val="1"/>
                            <w14:checkedState w14:val="2612" w14:font="MS Gothic"/>
                            <w14:uncheckedState w14:val="2610" w14:font="MS Gothic"/>
                          </w14:checkbox>
                        </w:sdtPr>
                        <w:sdtContent>
                          <w:r w:rsidR="00121E12">
                            <w:rPr>
                              <w:rFonts w:ascii="MS Gothic" w:eastAsia="MS Gothic" w:hAnsi="MS Gothic" w:hint="eastAsia"/>
                            </w:rPr>
                            <w:t>☒</w:t>
                          </w:r>
                        </w:sdtContent>
                      </w:sdt>
                    </w:sdtContent>
                  </w:sdt>
                  <w:r w:rsidR="00121E12">
                    <w:rPr>
                      <w:rFonts w:eastAsia="Times New Roman" w:cstheme="minorHAnsi"/>
                      <w:bCs/>
                      <w:color w:val="000000"/>
                      <w:sz w:val="16"/>
                      <w:szCs w:val="16"/>
                      <w:lang w:val="en-GB" w:eastAsia="en-GB"/>
                    </w:rPr>
                    <w:t xml:space="preserve">  No </w:t>
                  </w:r>
                  <w:sdt>
                    <w:sdtPr>
                      <w:id w:val="468336021"/>
                    </w:sdtPr>
                    <w:sdtContent>
                      <w:sdt>
                        <w:sdtPr>
                          <w:id w:val="-843699952"/>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tc>
            </w:tr>
            <w:tr w:rsidR="00335864" w:rsidRPr="001B4407"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25D1C35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rsidRPr="001B4407">
                        <w:rPr>
                          <w:lang w:val="en-US"/>
                        </w:rPr>
                        <w:t>☐</w:t>
                      </w:r>
                    </w:sdtContent>
                  </w:sdt>
                  <w:r>
                    <w:rPr>
                      <w:rFonts w:eastAsia="Times New Roman" w:cstheme="minorHAnsi"/>
                      <w:bCs/>
                      <w:color w:val="000000"/>
                      <w:sz w:val="16"/>
                      <w:szCs w:val="16"/>
                      <w:lang w:val="en-GB" w:eastAsia="en-GB"/>
                    </w:rPr>
                    <w:t xml:space="preserve">  No </w:t>
                  </w:r>
                  <w:sdt>
                    <w:sdtPr>
                      <w:id w:val="1377376752"/>
                    </w:sdtPr>
                    <w:sdtContent>
                      <w:sdt>
                        <w:sdtPr>
                          <w:rPr>
                            <w:lang w:val="en-US"/>
                          </w:rPr>
                          <w:id w:val="-1825111110"/>
                          <w14:checkbox>
                            <w14:checked w14:val="1"/>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bl>
          <w:p w14:paraId="281C4523" w14:textId="77777777" w:rsidR="00335864" w:rsidRPr="00D75BD5" w:rsidRDefault="00043873">
            <w:pPr>
              <w:pStyle w:val="Lijstaline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 xml:space="preserve">The traineeship is </w:t>
            </w:r>
            <w:r w:rsidRPr="00D75BD5">
              <w:rPr>
                <w:rFonts w:eastAsia="Times New Roman" w:cstheme="minorHAnsi"/>
                <w:b/>
                <w:bCs/>
                <w:color w:val="000000"/>
                <w:sz w:val="16"/>
                <w:szCs w:val="16"/>
                <w:lang w:val="en-GB" w:eastAsia="en-GB"/>
              </w:rPr>
              <w:t>voluntary</w:t>
            </w:r>
            <w:r w:rsidRPr="00D75BD5">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D75BD5"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 xml:space="preserve">Award ECTS credits (or equivalent):  Yes </w:t>
                  </w:r>
                  <w:sdt>
                    <w:sdtPr>
                      <w:id w:val="1729128736"/>
                    </w:sdtPr>
                    <w:sdtContent>
                      <w:r w:rsidRPr="00D75BD5">
                        <w:rPr>
                          <w:lang w:val="en-US"/>
                        </w:rPr>
                        <w:t>☐</w:t>
                      </w:r>
                    </w:sdtContent>
                  </w:sdt>
                  <w:r w:rsidRPr="00D75BD5">
                    <w:rPr>
                      <w:rFonts w:eastAsia="Times New Roman" w:cstheme="minorHAnsi"/>
                      <w:bCs/>
                      <w:color w:val="000000"/>
                      <w:sz w:val="16"/>
                      <w:szCs w:val="16"/>
                      <w:lang w:val="en-GB" w:eastAsia="en-GB"/>
                    </w:rPr>
                    <w:t xml:space="preserve">    No</w:t>
                  </w:r>
                  <w:r w:rsidRPr="00D75BD5">
                    <w:rPr>
                      <w:rFonts w:eastAsia="Times New Roman" w:cstheme="minorHAnsi"/>
                      <w:iCs/>
                      <w:color w:val="000000"/>
                      <w:sz w:val="16"/>
                      <w:szCs w:val="16"/>
                      <w:lang w:val="en-GB" w:eastAsia="en-GB"/>
                    </w:rPr>
                    <w:t xml:space="preserve"> </w:t>
                  </w:r>
                  <w:sdt>
                    <w:sdtPr>
                      <w:id w:val="1800108006"/>
                    </w:sdtPr>
                    <w:sdtContent>
                      <w:r w:rsidRPr="00D75BD5">
                        <w:rPr>
                          <w:lang w:val="en-US"/>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 xml:space="preserve"> If yes, please indicate the number of credits: ….</w:t>
                  </w:r>
                </w:p>
              </w:tc>
            </w:tr>
            <w:tr w:rsidR="00335864" w:rsidRPr="00D75BD5"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 xml:space="preserve">Give a grade: Yes </w:t>
                  </w:r>
                  <w:sdt>
                    <w:sdtPr>
                      <w:id w:val="1812731077"/>
                    </w:sdtPr>
                    <w:sdtContent>
                      <w:r w:rsidRPr="00D75BD5">
                        <w:rPr>
                          <w:lang w:val="en-US"/>
                        </w:rPr>
                        <w:t>☐</w:t>
                      </w:r>
                    </w:sdtContent>
                  </w:sdt>
                  <w:r w:rsidRPr="00D75BD5">
                    <w:rPr>
                      <w:rFonts w:eastAsia="Times New Roman" w:cstheme="minorHAnsi"/>
                      <w:bCs/>
                      <w:color w:val="000000"/>
                      <w:sz w:val="16"/>
                      <w:szCs w:val="16"/>
                      <w:lang w:val="en-GB" w:eastAsia="en-GB"/>
                    </w:rPr>
                    <w:t xml:space="preserve">   No</w:t>
                  </w:r>
                  <w:r w:rsidRPr="00D75BD5">
                    <w:rPr>
                      <w:rFonts w:eastAsia="Times New Roman" w:cstheme="minorHAnsi"/>
                      <w:iCs/>
                      <w:color w:val="000000"/>
                      <w:sz w:val="16"/>
                      <w:szCs w:val="16"/>
                      <w:lang w:val="en-GB" w:eastAsia="en-GB"/>
                    </w:rPr>
                    <w:t xml:space="preserve"> </w:t>
                  </w:r>
                  <w:sdt>
                    <w:sdtPr>
                      <w:id w:val="2000295144"/>
                    </w:sdtPr>
                    <w:sdtContent>
                      <w:r w:rsidRPr="00D75BD5">
                        <w:rPr>
                          <w:lang w:val="en-US"/>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rsidRPr="00D75BD5">
                        <w:rPr>
                          <w:lang w:val="en-US"/>
                        </w:rPr>
                        <w:t>☐</w:t>
                      </w:r>
                    </w:sdtContent>
                  </w:sdt>
                  <w:r w:rsidRPr="00D75BD5">
                    <w:rPr>
                      <w:rFonts w:eastAsia="Times New Roman" w:cstheme="minorHAnsi"/>
                      <w:bCs/>
                      <w:color w:val="000000"/>
                      <w:sz w:val="16"/>
                      <w:szCs w:val="16"/>
                      <w:lang w:val="en-GB" w:eastAsia="en-GB"/>
                    </w:rPr>
                    <w:t xml:space="preserve">    Final report </w:t>
                  </w:r>
                  <w:sdt>
                    <w:sdtPr>
                      <w:id w:val="1718580769"/>
                    </w:sdtPr>
                    <w:sdtContent>
                      <w:r w:rsidRPr="00D75BD5">
                        <w:rPr>
                          <w:lang w:val="en-US"/>
                        </w:rPr>
                        <w:t>☐</w:t>
                      </w:r>
                    </w:sdtContent>
                  </w:sdt>
                  <w:r w:rsidRPr="00D75BD5">
                    <w:rPr>
                      <w:rFonts w:eastAsia="Times New Roman" w:cstheme="minorHAnsi"/>
                      <w:bCs/>
                      <w:color w:val="000000"/>
                      <w:sz w:val="16"/>
                      <w:szCs w:val="16"/>
                      <w:lang w:val="en-GB" w:eastAsia="en-GB"/>
                    </w:rPr>
                    <w:t xml:space="preserve">    Interview </w:t>
                  </w:r>
                  <w:sdt>
                    <w:sdtPr>
                      <w:id w:val="387533163"/>
                    </w:sdtPr>
                    <w:sdtContent>
                      <w:r w:rsidRPr="00D75BD5">
                        <w:rPr>
                          <w:lang w:val="en-US"/>
                        </w:rPr>
                        <w:t>☐</w:t>
                      </w:r>
                    </w:sdtContent>
                  </w:sdt>
                </w:p>
              </w:tc>
            </w:tr>
            <w:tr w:rsidR="00335864" w:rsidRPr="00D75BD5"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Record the traineeship in the trainee</w:t>
                  </w:r>
                  <w:r w:rsidR="004A21A7" w:rsidRPr="00D75BD5">
                    <w:rPr>
                      <w:rFonts w:eastAsia="Times New Roman" w:cstheme="minorHAnsi"/>
                      <w:bCs/>
                      <w:color w:val="000000"/>
                      <w:sz w:val="16"/>
                      <w:szCs w:val="16"/>
                      <w:lang w:val="en-GB" w:eastAsia="en-GB"/>
                    </w:rPr>
                    <w:t>’</w:t>
                  </w:r>
                  <w:r w:rsidRPr="00D75BD5">
                    <w:rPr>
                      <w:rFonts w:eastAsia="Times New Roman" w:cstheme="minorHAnsi"/>
                      <w:bCs/>
                      <w:color w:val="000000"/>
                      <w:sz w:val="16"/>
                      <w:szCs w:val="16"/>
                      <w:lang w:val="en-GB" w:eastAsia="en-GB"/>
                    </w:rPr>
                    <w:t xml:space="preserve">s Transcript of Records:   Yes </w:t>
                  </w:r>
                  <w:sdt>
                    <w:sdtPr>
                      <w:id w:val="1633286976"/>
                    </w:sdtPr>
                    <w:sdtContent>
                      <w:r w:rsidRPr="00D75BD5">
                        <w:rPr>
                          <w:lang w:val="en-US"/>
                        </w:rPr>
                        <w:t>☐</w:t>
                      </w:r>
                    </w:sdtContent>
                  </w:sdt>
                  <w:r w:rsidRPr="00D75BD5">
                    <w:rPr>
                      <w:rFonts w:eastAsia="Times New Roman" w:cstheme="minorHAnsi"/>
                      <w:bCs/>
                      <w:color w:val="000000"/>
                      <w:sz w:val="16"/>
                      <w:szCs w:val="16"/>
                      <w:lang w:val="en-GB" w:eastAsia="en-GB"/>
                    </w:rPr>
                    <w:t xml:space="preserve">   No</w:t>
                  </w:r>
                  <w:r w:rsidRPr="00D75BD5">
                    <w:rPr>
                      <w:rFonts w:eastAsia="Times New Roman" w:cstheme="minorHAnsi"/>
                      <w:iCs/>
                      <w:color w:val="000000"/>
                      <w:sz w:val="16"/>
                      <w:szCs w:val="16"/>
                      <w:lang w:val="en-GB" w:eastAsia="en-GB"/>
                    </w:rPr>
                    <w:t xml:space="preserve"> </w:t>
                  </w:r>
                  <w:sdt>
                    <w:sdtPr>
                      <w:id w:val="1236474121"/>
                    </w:sdtPr>
                    <w:sdtContent>
                      <w:r w:rsidRPr="00D75BD5">
                        <w:rPr>
                          <w:lang w:val="en-US"/>
                        </w:rPr>
                        <w:t>☐</w:t>
                      </w:r>
                    </w:sdtContent>
                  </w:sdt>
                </w:p>
              </w:tc>
            </w:tr>
            <w:tr w:rsidR="00335864" w:rsidRPr="00D75BD5"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Record the traineeship in the trainee</w:t>
                  </w:r>
                  <w:r w:rsidR="004A21A7" w:rsidRPr="00D75BD5">
                    <w:rPr>
                      <w:rFonts w:eastAsia="Times New Roman" w:cstheme="minorHAnsi"/>
                      <w:bCs/>
                      <w:color w:val="000000"/>
                      <w:sz w:val="16"/>
                      <w:szCs w:val="16"/>
                      <w:lang w:val="en-GB" w:eastAsia="en-GB"/>
                    </w:rPr>
                    <w:t>’</w:t>
                  </w:r>
                  <w:r w:rsidRPr="00D75BD5">
                    <w:rPr>
                      <w:rFonts w:eastAsia="Times New Roman" w:cstheme="minorHAnsi"/>
                      <w:bCs/>
                      <w:color w:val="000000"/>
                      <w:sz w:val="16"/>
                      <w:szCs w:val="16"/>
                      <w:lang w:val="en-GB" w:eastAsia="en-GB"/>
                    </w:rPr>
                    <w:t>s Diploma Supplement (or equivalent).</w:t>
                  </w:r>
                </w:p>
              </w:tc>
            </w:tr>
            <w:tr w:rsidR="00335864" w:rsidRPr="00D75BD5"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Record the traineeship in the trainee</w:t>
                  </w:r>
                  <w:r w:rsidR="004A21A7" w:rsidRPr="00D75BD5">
                    <w:rPr>
                      <w:rFonts w:eastAsia="Times New Roman" w:cstheme="minorHAnsi"/>
                      <w:bCs/>
                      <w:color w:val="000000"/>
                      <w:sz w:val="16"/>
                      <w:szCs w:val="16"/>
                      <w:lang w:val="en-GB" w:eastAsia="en-GB"/>
                    </w:rPr>
                    <w:t>’</w:t>
                  </w:r>
                  <w:r w:rsidRPr="00D75BD5">
                    <w:rPr>
                      <w:rFonts w:eastAsia="Times New Roman" w:cstheme="minorHAnsi"/>
                      <w:bCs/>
                      <w:color w:val="000000"/>
                      <w:sz w:val="16"/>
                      <w:szCs w:val="16"/>
                      <w:lang w:val="en-GB" w:eastAsia="en-GB"/>
                    </w:rPr>
                    <w:t xml:space="preserve">s </w:t>
                  </w:r>
                  <w:proofErr w:type="spellStart"/>
                  <w:r w:rsidRPr="00D75BD5">
                    <w:rPr>
                      <w:rFonts w:eastAsia="Times New Roman" w:cstheme="minorHAnsi"/>
                      <w:bCs/>
                      <w:color w:val="000000"/>
                      <w:sz w:val="16"/>
                      <w:szCs w:val="16"/>
                      <w:lang w:val="en-GB" w:eastAsia="en-GB"/>
                    </w:rPr>
                    <w:t>Europass</w:t>
                  </w:r>
                  <w:proofErr w:type="spellEnd"/>
                  <w:r w:rsidRPr="00D75BD5">
                    <w:rPr>
                      <w:rFonts w:eastAsia="Times New Roman" w:cstheme="minorHAnsi"/>
                      <w:bCs/>
                      <w:color w:val="000000"/>
                      <w:sz w:val="16"/>
                      <w:szCs w:val="16"/>
                      <w:lang w:val="en-GB" w:eastAsia="en-GB"/>
                    </w:rPr>
                    <w:t xml:space="preserve"> Mobility Document: Yes </w:t>
                  </w:r>
                  <w:sdt>
                    <w:sdtPr>
                      <w:id w:val="1170939477"/>
                    </w:sdtPr>
                    <w:sdtContent>
                      <w:r w:rsidRPr="00D75BD5">
                        <w:rPr>
                          <w:lang w:val="en-US"/>
                        </w:rPr>
                        <w:t>☐</w:t>
                      </w:r>
                    </w:sdtContent>
                  </w:sdt>
                  <w:r w:rsidRPr="00D75BD5">
                    <w:rPr>
                      <w:rFonts w:eastAsia="Times New Roman" w:cstheme="minorHAnsi"/>
                      <w:bCs/>
                      <w:color w:val="000000"/>
                      <w:sz w:val="16"/>
                      <w:szCs w:val="16"/>
                      <w:lang w:val="en-GB" w:eastAsia="en-GB"/>
                    </w:rPr>
                    <w:t xml:space="preserve">   No </w:t>
                  </w:r>
                  <w:sdt>
                    <w:sdtPr>
                      <w:id w:val="1969648644"/>
                    </w:sdtPr>
                    <w:sdtContent>
                      <w:r w:rsidRPr="00D75BD5">
                        <w:rPr>
                          <w:lang w:val="en-US"/>
                        </w:rPr>
                        <w:t>☐</w:t>
                      </w:r>
                    </w:sdtContent>
                  </w:sdt>
                </w:p>
              </w:tc>
            </w:tr>
          </w:tbl>
          <w:p w14:paraId="7D3B6CDE" w14:textId="77777777" w:rsidR="00335864" w:rsidRPr="00D75BD5" w:rsidRDefault="00043873">
            <w:pPr>
              <w:pStyle w:val="Lijstaline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The traineeship is carried out by a</w:t>
            </w:r>
            <w:r w:rsidRPr="00D75BD5">
              <w:rPr>
                <w:rFonts w:eastAsia="Times New Roman" w:cstheme="minorHAnsi"/>
                <w:b/>
                <w:bCs/>
                <w:color w:val="000000"/>
                <w:sz w:val="16"/>
                <w:szCs w:val="16"/>
                <w:lang w:val="en-GB" w:eastAsia="en-GB"/>
              </w:rPr>
              <w:t xml:space="preserve"> recent graduate </w:t>
            </w:r>
            <w:r w:rsidRPr="00D75BD5">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D75BD5"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 xml:space="preserve">Award ECTS credits (or equivalent):  Yes </w:t>
                  </w:r>
                  <w:sdt>
                    <w:sdtPr>
                      <w:id w:val="1929238725"/>
                    </w:sdtPr>
                    <w:sdtContent>
                      <w:r w:rsidRPr="00D75BD5">
                        <w:rPr>
                          <w:lang w:val="en-US"/>
                        </w:rPr>
                        <w:t>☐</w:t>
                      </w:r>
                    </w:sdtContent>
                  </w:sdt>
                  <w:r w:rsidRPr="00D75BD5">
                    <w:rPr>
                      <w:rFonts w:eastAsia="Times New Roman" w:cstheme="minorHAnsi"/>
                      <w:bCs/>
                      <w:color w:val="000000"/>
                      <w:sz w:val="16"/>
                      <w:szCs w:val="16"/>
                      <w:lang w:val="en-GB" w:eastAsia="en-GB"/>
                    </w:rPr>
                    <w:t xml:space="preserve">    No </w:t>
                  </w:r>
                  <w:sdt>
                    <w:sdtPr>
                      <w:id w:val="1110380663"/>
                    </w:sdtPr>
                    <w:sdtContent>
                      <w:r w:rsidRPr="00D75BD5">
                        <w:rPr>
                          <w:lang w:val="en-US"/>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If yes, please indicate the number of credits: ….</w:t>
                  </w:r>
                </w:p>
              </w:tc>
            </w:tr>
            <w:tr w:rsidR="00335864" w:rsidRPr="00D75BD5"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Pr="00D75BD5" w:rsidRDefault="00043873">
                  <w:pPr>
                    <w:widowControl w:val="0"/>
                    <w:spacing w:after="0" w:line="240" w:lineRule="auto"/>
                    <w:rPr>
                      <w:rFonts w:eastAsia="Times New Roman" w:cstheme="minorHAnsi"/>
                      <w:bCs/>
                      <w:color w:val="000000"/>
                      <w:sz w:val="16"/>
                      <w:szCs w:val="16"/>
                      <w:lang w:val="en-GB" w:eastAsia="en-GB"/>
                    </w:rPr>
                  </w:pPr>
                  <w:r w:rsidRPr="00D75BD5">
                    <w:rPr>
                      <w:rFonts w:eastAsia="Times New Roman" w:cstheme="minorHAnsi"/>
                      <w:bCs/>
                      <w:color w:val="000000"/>
                      <w:sz w:val="16"/>
                      <w:szCs w:val="16"/>
                      <w:lang w:val="en-GB" w:eastAsia="en-GB"/>
                    </w:rPr>
                    <w:t>Record the traineeship in the trainee</w:t>
                  </w:r>
                  <w:r w:rsidR="004A21A7" w:rsidRPr="00D75BD5">
                    <w:rPr>
                      <w:rFonts w:eastAsia="Times New Roman" w:cstheme="minorHAnsi"/>
                      <w:bCs/>
                      <w:color w:val="000000"/>
                      <w:sz w:val="16"/>
                      <w:szCs w:val="16"/>
                      <w:lang w:val="en-GB" w:eastAsia="en-GB"/>
                    </w:rPr>
                    <w:t>’</w:t>
                  </w:r>
                  <w:r w:rsidRPr="00D75BD5">
                    <w:rPr>
                      <w:rFonts w:eastAsia="Times New Roman" w:cstheme="minorHAnsi"/>
                      <w:bCs/>
                      <w:color w:val="000000"/>
                      <w:sz w:val="16"/>
                      <w:szCs w:val="16"/>
                      <w:lang w:val="en-GB" w:eastAsia="en-GB"/>
                    </w:rPr>
                    <w:t xml:space="preserve">s </w:t>
                  </w:r>
                  <w:proofErr w:type="spellStart"/>
                  <w:r w:rsidRPr="00D75BD5">
                    <w:rPr>
                      <w:rFonts w:eastAsia="Times New Roman" w:cstheme="minorHAnsi"/>
                      <w:bCs/>
                      <w:color w:val="000000"/>
                      <w:sz w:val="16"/>
                      <w:szCs w:val="16"/>
                      <w:lang w:val="en-GB" w:eastAsia="en-GB"/>
                    </w:rPr>
                    <w:t>Europass</w:t>
                  </w:r>
                  <w:proofErr w:type="spellEnd"/>
                  <w:r w:rsidRPr="00D75BD5">
                    <w:rPr>
                      <w:rFonts w:eastAsia="Times New Roman" w:cstheme="minorHAnsi"/>
                      <w:bCs/>
                      <w:color w:val="000000"/>
                      <w:sz w:val="16"/>
                      <w:szCs w:val="16"/>
                      <w:lang w:val="en-GB" w:eastAsia="en-GB"/>
                    </w:rPr>
                    <w:t xml:space="preserve"> Mobility Document </w:t>
                  </w:r>
                  <w:r w:rsidRPr="00D75BD5">
                    <w:rPr>
                      <w:rFonts w:eastAsia="Times New Roman" w:cstheme="minorHAnsi"/>
                      <w:bCs/>
                      <w:i/>
                      <w:color w:val="000000"/>
                      <w:sz w:val="16"/>
                      <w:szCs w:val="16"/>
                      <w:lang w:val="en-GB" w:eastAsia="en-GB"/>
                    </w:rPr>
                    <w:t>(highly recommended)</w:t>
                  </w:r>
                  <w:r w:rsidRPr="00D75BD5">
                    <w:rPr>
                      <w:rFonts w:eastAsia="Times New Roman" w:cstheme="minorHAnsi"/>
                      <w:bCs/>
                      <w:color w:val="000000"/>
                      <w:sz w:val="16"/>
                      <w:szCs w:val="16"/>
                      <w:lang w:val="en-GB" w:eastAsia="en-GB"/>
                    </w:rPr>
                    <w:t xml:space="preserve">: Yes </w:t>
                  </w:r>
                  <w:sdt>
                    <w:sdtPr>
                      <w:id w:val="1771108541"/>
                    </w:sdtPr>
                    <w:sdtContent>
                      <w:r w:rsidRPr="00D75BD5">
                        <w:rPr>
                          <w:lang w:val="en-US"/>
                        </w:rPr>
                        <w:t>☐</w:t>
                      </w:r>
                    </w:sdtContent>
                  </w:sdt>
                  <w:r w:rsidRPr="00D75BD5">
                    <w:rPr>
                      <w:rFonts w:eastAsia="Times New Roman" w:cstheme="minorHAnsi"/>
                      <w:bCs/>
                      <w:color w:val="000000"/>
                      <w:sz w:val="16"/>
                      <w:szCs w:val="16"/>
                      <w:lang w:val="en-GB" w:eastAsia="en-GB"/>
                    </w:rPr>
                    <w:t xml:space="preserve">   No </w:t>
                  </w:r>
                  <w:sdt>
                    <w:sdtPr>
                      <w:id w:val="1818784364"/>
                    </w:sdtPr>
                    <w:sdtContent>
                      <w:r w:rsidRPr="00D75BD5">
                        <w:rPr>
                          <w:lang w:val="en-US"/>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1B4407"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66843D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sdt>
                        <w:sdtPr>
                          <w:id w:val="268058602"/>
                          <w14:checkbox>
                            <w14:checked w14:val="0"/>
                            <w14:checkedState w14:val="2612" w14:font="MS Gothic"/>
                            <w14:uncheckedState w14:val="2610" w14:font="MS Gothic"/>
                          </w14:checkbox>
                        </w:sdtPr>
                        <w:sdtContent>
                          <w:r w:rsidR="00D75BD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sdt>
                        <w:sdtPr>
                          <w:id w:val="-1941434665"/>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025622F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sdt>
                        <w:sdtPr>
                          <w:rPr>
                            <w:lang w:val="en-US"/>
                          </w:rPr>
                          <w:id w:val="-650065003"/>
                          <w14:checkbox>
                            <w14:checked w14:val="0"/>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sdt>
                        <w:sdtPr>
                          <w:rPr>
                            <w:lang w:val="en-US"/>
                          </w:rPr>
                          <w:id w:val="-959645866"/>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p w14:paraId="400AA976" w14:textId="212F7ED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sdt>
                        <w:sdtPr>
                          <w:rPr>
                            <w:lang w:val="en-US"/>
                          </w:rPr>
                          <w:id w:val="1982882293"/>
                          <w14:checkbox>
                            <w14:checked w14:val="0"/>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No </w:t>
                  </w:r>
                  <w:sdt>
                    <w:sdtPr>
                      <w:id w:val="35797458"/>
                    </w:sdtPr>
                    <w:sdtContent>
                      <w:sdt>
                        <w:sdtPr>
                          <w:rPr>
                            <w:lang w:val="en-US"/>
                          </w:rPr>
                          <w:id w:val="355241377"/>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r w:rsidR="00335864" w:rsidRPr="001B4407"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2991563F"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sdt>
                        <w:sdtPr>
                          <w:rPr>
                            <w:lang w:val="en-US"/>
                          </w:rPr>
                          <w:id w:val="-1618052197"/>
                          <w14:checkbox>
                            <w14:checked w14:val="0"/>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No </w:t>
                  </w:r>
                  <w:sdt>
                    <w:sdtPr>
                      <w:id w:val="604108486"/>
                    </w:sdtPr>
                    <w:sdtContent>
                      <w:sdt>
                        <w:sdtPr>
                          <w:rPr>
                            <w:lang w:val="en-US"/>
                          </w:rPr>
                          <w:id w:val="1908644704"/>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1B4407"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1B4407"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F7BA73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sdt>
                        <w:sdtPr>
                          <w:rPr>
                            <w:lang w:val="en-US"/>
                          </w:rPr>
                          <w:id w:val="-1282036364"/>
                          <w14:checkbox>
                            <w14:checked w14:val="0"/>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sdt>
                        <w:sdtPr>
                          <w:rPr>
                            <w:lang w:val="en-US"/>
                          </w:rPr>
                          <w:id w:val="444045958"/>
                          <w14:checkbox>
                            <w14:checked w14:val="0"/>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7534DBD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sdt>
                        <w:sdtPr>
                          <w:rPr>
                            <w:lang w:val="en-US"/>
                          </w:rPr>
                          <w:id w:val="188108445"/>
                          <w14:checkbox>
                            <w14:checked w14:val="0"/>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sdt>
                        <w:sdtPr>
                          <w:rPr>
                            <w:lang w:val="en-US"/>
                          </w:rPr>
                          <w:id w:val="1798486618"/>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1B4407"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19C152A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sdt>
                        <w:sdtPr>
                          <w:rPr>
                            <w:lang w:val="en-US"/>
                          </w:rPr>
                          <w:id w:val="-2050357827"/>
                          <w14:checkbox>
                            <w14:checked w14:val="1"/>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sdt>
                        <w:sdtPr>
                          <w:rPr>
                            <w:lang w:val="en-US"/>
                          </w:rPr>
                          <w:id w:val="482665395"/>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BFEF95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sdt>
                        <w:sdtPr>
                          <w:rPr>
                            <w:lang w:val="en-US"/>
                          </w:rPr>
                          <w:id w:val="1576943270"/>
                          <w14:checkbox>
                            <w14:checked w14:val="1"/>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No </w:t>
                  </w:r>
                  <w:sdt>
                    <w:sdtPr>
                      <w:id w:val="131388818"/>
                    </w:sdtPr>
                    <w:sdtContent>
                      <w:sdt>
                        <w:sdtPr>
                          <w:rPr>
                            <w:lang w:val="en-US"/>
                          </w:rPr>
                          <w:id w:val="1408045385"/>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sdt>
                        <w:sdtPr>
                          <w:rPr>
                            <w:lang w:val="en-US"/>
                          </w:rPr>
                          <w:id w:val="1080955625"/>
                          <w14:checkbox>
                            <w14:checked w14:val="1"/>
                            <w14:checkedState w14:val="2612" w14:font="MS Gothic"/>
                            <w14:uncheckedState w14:val="2610" w14:font="MS Gothic"/>
                          </w14:checkbox>
                        </w:sdtPr>
                        <w:sdtContent>
                          <w:r w:rsidR="00D75BD5">
                            <w:rPr>
                              <w:rFonts w:ascii="MS Gothic" w:eastAsia="MS Gothic" w:hAnsi="MS Gothic" w:hint="eastAsia"/>
                              <w:lang w:val="en-US"/>
                            </w:rPr>
                            <w:t>☒</w:t>
                          </w:r>
                        </w:sdtContent>
                      </w:sdt>
                    </w:sdtContent>
                  </w:sdt>
                  <w:r>
                    <w:rPr>
                      <w:rFonts w:eastAsia="Times New Roman" w:cstheme="minorHAnsi"/>
                      <w:bCs/>
                      <w:color w:val="000000"/>
                      <w:sz w:val="16"/>
                      <w:szCs w:val="16"/>
                      <w:lang w:val="en-GB" w:eastAsia="en-GB"/>
                    </w:rPr>
                    <w:t xml:space="preserve">  No </w:t>
                  </w:r>
                  <w:sdt>
                    <w:sdtPr>
                      <w:id w:val="267892091"/>
                    </w:sdtPr>
                    <w:sdtContent>
                      <w:sdt>
                        <w:sdtPr>
                          <w:rPr>
                            <w:lang w:val="en-US"/>
                          </w:rPr>
                          <w:id w:val="607771202"/>
                          <w14:checkbox>
                            <w14:checked w14:val="0"/>
                            <w14:checkedState w14:val="2612" w14:font="MS Gothic"/>
                            <w14:uncheckedState w14:val="2610" w14:font="MS Gothic"/>
                          </w14:checkbox>
                        </w:sdtPr>
                        <w:sdtContent>
                          <w:r w:rsidR="00121E12" w:rsidRPr="001B4407">
                            <w:rPr>
                              <w:rFonts w:ascii="MS Gothic" w:eastAsia="MS Gothic" w:hAnsi="MS Gothic" w:hint="eastAsia"/>
                              <w:lang w:val="en-US"/>
                            </w:rPr>
                            <w:t>☐</w:t>
                          </w:r>
                        </w:sdtContent>
                      </w:sdt>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8F80A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sdt>
                        <w:sdtPr>
                          <w:id w:val="1259398968"/>
                          <w14:checkbox>
                            <w14:checked w14:val="1"/>
                            <w14:checkedState w14:val="2612" w14:font="MS Gothic"/>
                            <w14:uncheckedState w14:val="2610" w14:font="MS Gothic"/>
                          </w14:checkbox>
                        </w:sdtPr>
                        <w:sdtContent>
                          <w:r w:rsidR="00D75BD5">
                            <w:rPr>
                              <w:rFonts w:ascii="MS Gothic" w:eastAsia="MS Gothic" w:hAnsi="MS Gothic" w:hint="eastAsia"/>
                            </w:rPr>
                            <w:t>☒</w:t>
                          </w:r>
                        </w:sdtContent>
                      </w:sdt>
                    </w:sdtContent>
                  </w:sdt>
                  <w:r>
                    <w:rPr>
                      <w:rFonts w:eastAsia="Times New Roman" w:cstheme="minorHAnsi"/>
                      <w:bCs/>
                      <w:color w:val="000000"/>
                      <w:sz w:val="16"/>
                      <w:szCs w:val="16"/>
                      <w:lang w:val="en-GB" w:eastAsia="en-GB"/>
                    </w:rPr>
                    <w:t xml:space="preserve">  No </w:t>
                  </w:r>
                  <w:sdt>
                    <w:sdtPr>
                      <w:id w:val="957580818"/>
                    </w:sdtPr>
                    <w:sdtContent>
                      <w:sdt>
                        <w:sdtPr>
                          <w:id w:val="-1887401798"/>
                          <w14:checkbox>
                            <w14:checked w14:val="0"/>
                            <w14:checkedState w14:val="2612" w14:font="MS Gothic"/>
                            <w14:uncheckedState w14:val="2610" w14:font="MS Gothic"/>
                          </w14:checkbox>
                        </w:sdtPr>
                        <w:sdtContent>
                          <w:r w:rsidR="00121E12">
                            <w:rPr>
                              <w:rFonts w:ascii="MS Gothic" w:eastAsia="MS Gothic" w:hAnsi="MS Gothic" w:hint="eastAsia"/>
                            </w:rPr>
                            <w:t>☐</w:t>
                          </w:r>
                        </w:sdtContent>
                      </w:sdt>
                    </w:sdtContent>
                  </w:sdt>
                </w:p>
              </w:tc>
            </w:tr>
            <w:tr w:rsidR="00335864" w:rsidRPr="001B4407"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1B4407"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1B4407"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1B4407"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1B4407"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indnootmarkering"/>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1B4407"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1B4407"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rsidRPr="001B4407"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opmerking"/>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opmerking"/>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rsidRPr="001B4407"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opmerkin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opmerking"/>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opmerkin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rsidRPr="001B4407"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rsidRPr="001B4407"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rsidRPr="001B4407"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opmerking"/>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opmerkin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rsidRPr="001B4407"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opmerkin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rsidRPr="001B4407"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opmerkin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rsidRPr="001B4407"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opmerking"/>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opmerking"/>
              <w:widowControl w:val="0"/>
              <w:tabs>
                <w:tab w:val="left" w:pos="5812"/>
              </w:tabs>
              <w:spacing w:before="80" w:after="80"/>
              <w:rPr>
                <w:rFonts w:asciiTheme="minorHAnsi" w:hAnsiTheme="minorHAnsi" w:cs="Calibri"/>
                <w:b/>
                <w:sz w:val="16"/>
                <w:szCs w:val="16"/>
                <w:lang w:val="en-GB"/>
              </w:rPr>
            </w:pPr>
          </w:p>
        </w:tc>
      </w:tr>
      <w:tr w:rsidR="00335864" w:rsidRPr="001B4407"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rsidRPr="001B4407"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rsidRPr="001B4407"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rsidRPr="001B4407"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6C3B63A9"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ED0F" w14:textId="77777777" w:rsidR="00DB5BF4" w:rsidRDefault="00DB5BF4">
      <w:r>
        <w:separator/>
      </w:r>
    </w:p>
  </w:endnote>
  <w:endnote w:type="continuationSeparator" w:id="0">
    <w:p w14:paraId="317B6DA8" w14:textId="77777777" w:rsidR="00DB5BF4" w:rsidRDefault="00DB5BF4">
      <w:r>
        <w:continuationSeparator/>
      </w:r>
    </w:p>
  </w:endnote>
  <w:endnote w:id="1">
    <w:p w14:paraId="1AB5F7D1" w14:textId="5E9B58E4" w:rsidR="004368A1" w:rsidRPr="00BA7024" w:rsidRDefault="004368A1" w:rsidP="00BA7024">
      <w:pPr>
        <w:pStyle w:val="Voetnoottekst"/>
        <w:widowControl w:val="0"/>
        <w:spacing w:before="120" w:after="120"/>
        <w:ind w:left="284" w:firstLine="0"/>
        <w:rPr>
          <w:rFonts w:asciiTheme="minorHAnsi" w:hAnsiTheme="minorHAnsi"/>
          <w:lang w:val="en-IE"/>
        </w:rPr>
      </w:pPr>
      <w:r w:rsidRPr="004368A1">
        <w:rPr>
          <w:rStyle w:val="Eindnootmarkering"/>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indnoottekst"/>
        <w:ind w:left="284"/>
        <w:rPr>
          <w:lang w:val="en-IE"/>
        </w:rPr>
      </w:pPr>
      <w:r w:rsidRPr="004368A1">
        <w:rPr>
          <w:rStyle w:val="Eindnootmarkering"/>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Voetnootteks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1B4407" w:rsidRDefault="004368A1" w:rsidP="004368A1">
      <w:pPr>
        <w:pStyle w:val="Eindnoottekst"/>
        <w:ind w:left="284"/>
        <w:rPr>
          <w:lang w:val="en-US"/>
        </w:rPr>
      </w:pPr>
      <w:r>
        <w:rPr>
          <w:rStyle w:val="Eindnootmarkering"/>
        </w:rPr>
        <w:endnoteRef/>
      </w:r>
      <w:r w:rsidRPr="001B4407">
        <w:rPr>
          <w:lang w:val="en-US"/>
        </w:rPr>
        <w:t xml:space="preserve"> </w:t>
      </w:r>
      <w:r w:rsidRPr="001B4407">
        <w:rPr>
          <w:sz w:val="22"/>
          <w:lang w:val="en-US"/>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indnoot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indnoot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indnootteks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indnoot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indnootteks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indnootteks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indnootteks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indnootteks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indnootteks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indnootteks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indnoot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indnoot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indnoottekst"/>
        <w:widowControl w:val="0"/>
        <w:spacing w:before="120" w:after="120"/>
        <w:ind w:left="284"/>
        <w:jc w:val="both"/>
        <w:rPr>
          <w:rFonts w:cstheme="minorHAnsi"/>
          <w:sz w:val="22"/>
          <w:szCs w:val="22"/>
          <w:lang w:val="en-IE"/>
        </w:rPr>
      </w:pPr>
      <w:r>
        <w:rPr>
          <w:rStyle w:val="Eindnootmarkering"/>
        </w:rPr>
        <w:endnoteRef/>
      </w:r>
      <w:r w:rsidRPr="001B4407">
        <w:rPr>
          <w:lang w:val="en-US"/>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2B466D48" w14:textId="3C5D1171" w:rsidR="005E532E" w:rsidRPr="00E80496" w:rsidRDefault="00043873" w:rsidP="00E80496">
      <w:pPr>
        <w:pStyle w:val="Eindnoot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Voetteks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Voet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366B4" w14:textId="77777777" w:rsidR="00DB5BF4" w:rsidRDefault="00DB5BF4">
      <w:pPr>
        <w:spacing w:after="0" w:line="240" w:lineRule="auto"/>
      </w:pPr>
      <w:r>
        <w:separator/>
      </w:r>
    </w:p>
  </w:footnote>
  <w:footnote w:type="continuationSeparator" w:id="0">
    <w:p w14:paraId="7E4606DD" w14:textId="77777777" w:rsidR="00DB5BF4" w:rsidRDefault="00DB5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19CB666" w:rsidR="00335864" w:rsidRDefault="00C57303">
    <w:pPr>
      <w:pStyle w:val="Koptekst"/>
    </w:pPr>
    <w:r>
      <w:rPr>
        <w:noProof/>
      </w:rPr>
      <mc:AlternateContent>
        <mc:Choice Requires="wps">
          <w:drawing>
            <wp:anchor distT="0" distB="0" distL="114300" distR="114300" simplePos="0" relativeHeight="251657728" behindDoc="1" locked="0" layoutInCell="0" allowOverlap="1" wp14:anchorId="49C86566" wp14:editId="045F9325">
              <wp:simplePos x="0" y="0"/>
              <wp:positionH relativeFrom="column">
                <wp:posOffset>5290185</wp:posOffset>
              </wp:positionH>
              <wp:positionV relativeFrom="paragraph">
                <wp:posOffset>-180340</wp:posOffset>
              </wp:positionV>
              <wp:extent cx="1905000" cy="762000"/>
              <wp:effectExtent l="0" t="0" r="0" b="0"/>
              <wp:wrapNone/>
              <wp:docPr id="767418444"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6468A641" w14:textId="77777777" w:rsidR="001B4407" w:rsidRDefault="001B4407" w:rsidP="001B4407">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1DBF01B4" w:rsidR="00335864" w:rsidRDefault="001B4407" w:rsidP="001B4407">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043873">
                            <w:rPr>
                              <w:rFonts w:ascii="Verdana" w:hAnsi="Verdana"/>
                              <w:b/>
                              <w:color w:val="003CB4"/>
                              <w:sz w:val="16"/>
                              <w:szCs w:val="16"/>
                              <w:lang w:val="en-GB"/>
                            </w:rP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vak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6468A641" w14:textId="77777777" w:rsidR="001B4407" w:rsidRDefault="001B4407" w:rsidP="001B4407">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1DBF01B4" w:rsidR="00335864" w:rsidRDefault="001B4407" w:rsidP="001B4407">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043873">
                      <w:rPr>
                        <w:rFonts w:ascii="Verdana" w:hAnsi="Verdana"/>
                        <w:b/>
                        <w:color w:val="003CB4"/>
                        <w:sz w:val="16"/>
                        <w:szCs w:val="16"/>
                        <w:lang w:val="en-GB"/>
                      </w:rP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4E9574F"/>
    <w:multiLevelType w:val="multilevel"/>
    <w:tmpl w:val="7A84A36C"/>
    <w:lvl w:ilvl="0">
      <w:start w:val="1"/>
      <w:numFmt w:val="decimal"/>
      <w:pStyle w:val="Lijstnummering"/>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31D72F21"/>
    <w:multiLevelType w:val="multilevel"/>
    <w:tmpl w:val="87345A74"/>
    <w:lvl w:ilvl="0">
      <w:start w:val="1"/>
      <w:numFmt w:val="bullet"/>
      <w:pStyle w:val="Lijstopsomtek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3E4431"/>
    <w:multiLevelType w:val="multilevel"/>
    <w:tmpl w:val="9F40D556"/>
    <w:lvl w:ilvl="0">
      <w:start w:val="1"/>
      <w:numFmt w:val="decimal"/>
      <w:pStyle w:val="Kop1"/>
      <w:lvlText w:val="%1."/>
      <w:lvlJc w:val="left"/>
      <w:pPr>
        <w:tabs>
          <w:tab w:val="num" w:pos="480"/>
        </w:tabs>
        <w:ind w:left="480" w:hanging="480"/>
      </w:pPr>
    </w:lvl>
    <w:lvl w:ilvl="1">
      <w:start w:val="1"/>
      <w:numFmt w:val="decimal"/>
      <w:pStyle w:val="Kop2"/>
      <w:lvlText w:val="%1.%2."/>
      <w:lvlJc w:val="left"/>
      <w:pPr>
        <w:tabs>
          <w:tab w:val="num" w:pos="1200"/>
        </w:tabs>
        <w:ind w:left="1200" w:hanging="720"/>
      </w:pPr>
    </w:lvl>
    <w:lvl w:ilvl="2">
      <w:start w:val="1"/>
      <w:numFmt w:val="decimal"/>
      <w:pStyle w:val="Kop3"/>
      <w:lvlText w:val="%1.%2.%3."/>
      <w:lvlJc w:val="left"/>
      <w:pPr>
        <w:tabs>
          <w:tab w:val="num" w:pos="1920"/>
        </w:tabs>
        <w:ind w:left="1920" w:hanging="720"/>
      </w:pPr>
    </w:lvl>
    <w:lvl w:ilvl="3">
      <w:start w:val="1"/>
      <w:numFmt w:val="decimal"/>
      <w:pStyle w:val="Kop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A976149"/>
    <w:multiLevelType w:val="multilevel"/>
    <w:tmpl w:val="0C2AFE8A"/>
    <w:lvl w:ilvl="0">
      <w:start w:val="1"/>
      <w:numFmt w:val="bullet"/>
      <w:pStyle w:val="Lijstopsomtek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41A5E45"/>
    <w:multiLevelType w:val="multilevel"/>
    <w:tmpl w:val="6F12A772"/>
    <w:lvl w:ilvl="0">
      <w:start w:val="1"/>
      <w:numFmt w:val="decimal"/>
      <w:pStyle w:val="Lijstnummering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1296B19"/>
    <w:multiLevelType w:val="multilevel"/>
    <w:tmpl w:val="C09E2322"/>
    <w:lvl w:ilvl="0">
      <w:start w:val="1"/>
      <w:numFmt w:val="decimal"/>
      <w:pStyle w:val="Lijstnummering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3CF6CB9"/>
    <w:multiLevelType w:val="multilevel"/>
    <w:tmpl w:val="A2F8A9D2"/>
    <w:lvl w:ilvl="0">
      <w:start w:val="1"/>
      <w:numFmt w:val="bullet"/>
      <w:pStyle w:val="Lijstopsomtek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13626A5"/>
    <w:multiLevelType w:val="multilevel"/>
    <w:tmpl w:val="96DAB668"/>
    <w:lvl w:ilvl="0">
      <w:start w:val="1"/>
      <w:numFmt w:val="bullet"/>
      <w:pStyle w:val="Lijstopsomtek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4D05151"/>
    <w:multiLevelType w:val="multilevel"/>
    <w:tmpl w:val="D0F605A6"/>
    <w:lvl w:ilvl="0">
      <w:start w:val="1"/>
      <w:numFmt w:val="decimal"/>
      <w:pStyle w:val="Lijstnummering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11"/>
  </w:num>
  <w:num w:numId="2" w16cid:durableId="181476639">
    <w:abstractNumId w:val="7"/>
  </w:num>
  <w:num w:numId="3" w16cid:durableId="222983680">
    <w:abstractNumId w:val="16"/>
  </w:num>
  <w:num w:numId="4" w16cid:durableId="1774741720">
    <w:abstractNumId w:val="9"/>
  </w:num>
  <w:num w:numId="5" w16cid:durableId="1529179808">
    <w:abstractNumId w:val="8"/>
  </w:num>
  <w:num w:numId="6" w16cid:durableId="1519850442">
    <w:abstractNumId w:val="18"/>
  </w:num>
  <w:num w:numId="7" w16cid:durableId="111635448">
    <w:abstractNumId w:val="12"/>
  </w:num>
  <w:num w:numId="8" w16cid:durableId="1963464424">
    <w:abstractNumId w:val="15"/>
  </w:num>
  <w:num w:numId="9" w16cid:durableId="1832982981">
    <w:abstractNumId w:val="17"/>
  </w:num>
  <w:num w:numId="10" w16cid:durableId="668020477">
    <w:abstractNumId w:val="4"/>
  </w:num>
  <w:num w:numId="11" w16cid:durableId="512258971">
    <w:abstractNumId w:val="20"/>
  </w:num>
  <w:num w:numId="12" w16cid:durableId="595477445">
    <w:abstractNumId w:val="5"/>
  </w:num>
  <w:num w:numId="13" w16cid:durableId="1669822191">
    <w:abstractNumId w:val="6"/>
  </w:num>
  <w:num w:numId="14" w16cid:durableId="105001729">
    <w:abstractNumId w:val="10"/>
  </w:num>
  <w:num w:numId="15" w16cid:durableId="497310228">
    <w:abstractNumId w:val="13"/>
  </w:num>
  <w:num w:numId="16" w16cid:durableId="1466586112">
    <w:abstractNumId w:val="19"/>
  </w:num>
  <w:num w:numId="17" w16cid:durableId="124584085">
    <w:abstractNumId w:val="14"/>
  </w:num>
  <w:num w:numId="18" w16cid:durableId="570845392">
    <w:abstractNumId w:val="0"/>
  </w:num>
  <w:num w:numId="19" w16cid:durableId="600840468">
    <w:abstractNumId w:val="1"/>
  </w:num>
  <w:num w:numId="20" w16cid:durableId="1724475437">
    <w:abstractNumId w:val="2"/>
  </w:num>
  <w:num w:numId="21" w16cid:durableId="457648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17A78"/>
    <w:rsid w:val="00121E12"/>
    <w:rsid w:val="001A144E"/>
    <w:rsid w:val="001B4407"/>
    <w:rsid w:val="00232CD8"/>
    <w:rsid w:val="00254E54"/>
    <w:rsid w:val="002B21B5"/>
    <w:rsid w:val="002B7713"/>
    <w:rsid w:val="002C7419"/>
    <w:rsid w:val="00331F74"/>
    <w:rsid w:val="00335864"/>
    <w:rsid w:val="00341694"/>
    <w:rsid w:val="00395046"/>
    <w:rsid w:val="003C4B4D"/>
    <w:rsid w:val="004368A1"/>
    <w:rsid w:val="0049492E"/>
    <w:rsid w:val="004A21A7"/>
    <w:rsid w:val="004D31EE"/>
    <w:rsid w:val="005C1E4F"/>
    <w:rsid w:val="005E532E"/>
    <w:rsid w:val="006F1DD5"/>
    <w:rsid w:val="006F7004"/>
    <w:rsid w:val="007524AE"/>
    <w:rsid w:val="007753F5"/>
    <w:rsid w:val="007B612D"/>
    <w:rsid w:val="0087754E"/>
    <w:rsid w:val="008A55F9"/>
    <w:rsid w:val="008F6350"/>
    <w:rsid w:val="00903F18"/>
    <w:rsid w:val="009F7FC0"/>
    <w:rsid w:val="00A510BF"/>
    <w:rsid w:val="00A62305"/>
    <w:rsid w:val="00B97241"/>
    <w:rsid w:val="00BA7024"/>
    <w:rsid w:val="00C24A27"/>
    <w:rsid w:val="00C57303"/>
    <w:rsid w:val="00D75BD5"/>
    <w:rsid w:val="00DB1241"/>
    <w:rsid w:val="00DB5BF4"/>
    <w:rsid w:val="00E80496"/>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5577"/>
    <w:pPr>
      <w:spacing w:after="200" w:line="276" w:lineRule="auto"/>
    </w:pPr>
  </w:style>
  <w:style w:type="paragraph" w:styleId="Kop1">
    <w:name w:val="heading 1"/>
    <w:basedOn w:val="Standaard"/>
    <w:next w:val="Standaard"/>
    <w:link w:val="Kop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Kop2">
    <w:name w:val="heading 2"/>
    <w:basedOn w:val="Standaard"/>
    <w:next w:val="Standaard"/>
    <w:link w:val="Kop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Kop3">
    <w:name w:val="heading 3"/>
    <w:basedOn w:val="Standaard"/>
    <w:next w:val="Standaard"/>
    <w:link w:val="Kop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Kop4">
    <w:name w:val="heading 4"/>
    <w:basedOn w:val="Standaard"/>
    <w:next w:val="Standaard"/>
    <w:link w:val="Kop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261299"/>
  </w:style>
  <w:style w:type="character" w:customStyle="1" w:styleId="VoettekstChar">
    <w:name w:val="Voettekst Char"/>
    <w:basedOn w:val="Standaardalinea-lettertype"/>
    <w:link w:val="Voettekst"/>
    <w:uiPriority w:val="99"/>
    <w:qFormat/>
    <w:rsid w:val="00261299"/>
  </w:style>
  <w:style w:type="character" w:customStyle="1" w:styleId="BallontekstChar">
    <w:name w:val="Ballontekst Char"/>
    <w:basedOn w:val="Standaardalinea-lettertype"/>
    <w:link w:val="Ballontekst"/>
    <w:uiPriority w:val="99"/>
    <w:semiHidden/>
    <w:qFormat/>
    <w:rsid w:val="00261299"/>
    <w:rPr>
      <w:rFonts w:ascii="Tahoma" w:hAnsi="Tahoma" w:cs="Tahoma"/>
      <w:sz w:val="16"/>
      <w:szCs w:val="16"/>
    </w:rPr>
  </w:style>
  <w:style w:type="character" w:customStyle="1" w:styleId="VoetnoottekstChar">
    <w:name w:val="Voetnoottekst Char"/>
    <w:basedOn w:val="Standaardalinea-lettertype"/>
    <w:link w:val="Voetnootteks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indnoottekstChar">
    <w:name w:val="Eindnoottekst Char"/>
    <w:basedOn w:val="Standaardalinea-lettertype"/>
    <w:link w:val="Eindnoottekst"/>
    <w:uiPriority w:val="99"/>
    <w:qFormat/>
    <w:rsid w:val="003F2100"/>
    <w:rPr>
      <w:sz w:val="20"/>
      <w:szCs w:val="20"/>
    </w:rPr>
  </w:style>
  <w:style w:type="character" w:styleId="Hyperlink">
    <w:name w:val="Hyperlink"/>
    <w:rsid w:val="00D83C1F"/>
    <w:rPr>
      <w:color w:val="0000FF"/>
      <w:u w:val="single"/>
    </w:rPr>
  </w:style>
  <w:style w:type="character" w:customStyle="1" w:styleId="TekstopmerkingChar">
    <w:name w:val="Tekst opmerking Char"/>
    <w:basedOn w:val="Standaardalinea-lettertype"/>
    <w:link w:val="Tekstopmerking"/>
    <w:qFormat/>
    <w:rsid w:val="00E618B5"/>
    <w:rPr>
      <w:rFonts w:ascii="Times New Roman" w:eastAsia="Times New Roman" w:hAnsi="Times New Roman" w:cs="Times New Roman"/>
      <w:sz w:val="20"/>
      <w:szCs w:val="20"/>
      <w:lang w:val="fr-FR"/>
    </w:rPr>
  </w:style>
  <w:style w:type="character" w:customStyle="1" w:styleId="Kop1Char">
    <w:name w:val="Kop 1 Char"/>
    <w:basedOn w:val="Standaardalinea-lettertype"/>
    <w:link w:val="Kop1"/>
    <w:qFormat/>
    <w:rsid w:val="00757E86"/>
    <w:rPr>
      <w:rFonts w:ascii="Times New Roman" w:eastAsia="Times New Roman" w:hAnsi="Times New Roman" w:cs="Times New Roman"/>
      <w:b/>
      <w:smallCaps/>
      <w:sz w:val="24"/>
      <w:szCs w:val="20"/>
      <w:lang w:val="fr-FR"/>
    </w:rPr>
  </w:style>
  <w:style w:type="character" w:customStyle="1" w:styleId="Kop2Char">
    <w:name w:val="Kop 2 Char"/>
    <w:basedOn w:val="Standaardalinea-lettertype"/>
    <w:link w:val="Kop2"/>
    <w:qFormat/>
    <w:rsid w:val="00757E86"/>
    <w:rPr>
      <w:rFonts w:ascii="Times New Roman" w:eastAsia="Times New Roman" w:hAnsi="Times New Roman" w:cs="Times New Roman"/>
      <w:b/>
      <w:sz w:val="24"/>
      <w:szCs w:val="20"/>
      <w:lang w:val="fr-FR"/>
    </w:rPr>
  </w:style>
  <w:style w:type="character" w:customStyle="1" w:styleId="Kop3Char">
    <w:name w:val="Kop 3 Char"/>
    <w:basedOn w:val="Standaardalinea-lettertype"/>
    <w:link w:val="Kop3"/>
    <w:qFormat/>
    <w:rsid w:val="00757E86"/>
    <w:rPr>
      <w:rFonts w:ascii="Times New Roman" w:eastAsia="Times New Roman" w:hAnsi="Times New Roman" w:cs="Times New Roman"/>
      <w:i/>
      <w:sz w:val="24"/>
      <w:szCs w:val="20"/>
      <w:lang w:val="fr-FR"/>
    </w:rPr>
  </w:style>
  <w:style w:type="character" w:customStyle="1" w:styleId="Kop4Char">
    <w:name w:val="Kop 4 Char"/>
    <w:basedOn w:val="Standaardalinea-lettertype"/>
    <w:link w:val="Kop4"/>
    <w:qFormat/>
    <w:rsid w:val="00757E86"/>
    <w:rPr>
      <w:rFonts w:ascii="Times New Roman" w:eastAsia="Times New Roman" w:hAnsi="Times New Roman" w:cs="Times New Roman"/>
      <w:sz w:val="24"/>
      <w:szCs w:val="20"/>
      <w:lang w:val="fr-FR"/>
    </w:rPr>
  </w:style>
  <w:style w:type="character" w:styleId="Verwijzingopmerking">
    <w:name w:val="annotation reference"/>
    <w:basedOn w:val="Standaardalinea-lettertype"/>
    <w:uiPriority w:val="99"/>
    <w:semiHidden/>
    <w:unhideWhenUsed/>
    <w:qFormat/>
    <w:rsid w:val="00FD6939"/>
    <w:rPr>
      <w:sz w:val="16"/>
      <w:szCs w:val="16"/>
    </w:rPr>
  </w:style>
  <w:style w:type="character" w:customStyle="1" w:styleId="OnderwerpvanopmerkingChar">
    <w:name w:val="Onderwerp van opmerking Char"/>
    <w:basedOn w:val="TekstopmerkingChar"/>
    <w:link w:val="Onderwerpvanopmerking"/>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ardalinea-lettertyp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ard"/>
    <w:next w:val="Plattetekst"/>
    <w:qFormat/>
    <w:pPr>
      <w:keepNext/>
      <w:spacing w:before="240" w:after="120"/>
    </w:pPr>
    <w:rPr>
      <w:rFonts w:ascii="Liberation Sans" w:eastAsia="Noto Sans CJK SC" w:hAnsi="Liberation Sans" w:cs="Lohit Devanagari"/>
      <w:sz w:val="28"/>
      <w:szCs w:val="28"/>
    </w:rPr>
  </w:style>
  <w:style w:type="paragraph" w:styleId="Plattetekst">
    <w:name w:val="Body Text"/>
    <w:basedOn w:val="Standaard"/>
    <w:pPr>
      <w:spacing w:after="140"/>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sz w:val="24"/>
      <w:szCs w:val="24"/>
    </w:rPr>
  </w:style>
  <w:style w:type="paragraph" w:customStyle="1" w:styleId="Index">
    <w:name w:val="Index"/>
    <w:basedOn w:val="Standaard"/>
    <w:qFormat/>
    <w:pPr>
      <w:suppressLineNumbers/>
    </w:pPr>
    <w:rPr>
      <w:rFonts w:cs="Lohit Devanagari"/>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261299"/>
    <w:pPr>
      <w:tabs>
        <w:tab w:val="center" w:pos="4536"/>
        <w:tab w:val="right" w:pos="9072"/>
      </w:tabs>
      <w:spacing w:after="0" w:line="240" w:lineRule="auto"/>
    </w:pPr>
  </w:style>
  <w:style w:type="paragraph" w:styleId="Voettekst">
    <w:name w:val="footer"/>
    <w:basedOn w:val="Standaard"/>
    <w:link w:val="VoettekstChar"/>
    <w:uiPriority w:val="99"/>
    <w:unhideWhenUsed/>
    <w:rsid w:val="00261299"/>
    <w:pPr>
      <w:tabs>
        <w:tab w:val="center" w:pos="4536"/>
        <w:tab w:val="right" w:pos="9072"/>
      </w:tabs>
      <w:spacing w:after="0" w:line="240" w:lineRule="auto"/>
    </w:pPr>
  </w:style>
  <w:style w:type="paragraph" w:styleId="Ballontekst">
    <w:name w:val="Balloon Text"/>
    <w:basedOn w:val="Standaard"/>
    <w:link w:val="BallontekstChar"/>
    <w:uiPriority w:val="99"/>
    <w:semiHidden/>
    <w:unhideWhenUsed/>
    <w:qFormat/>
    <w:rsid w:val="00261299"/>
    <w:pPr>
      <w:spacing w:after="0" w:line="240" w:lineRule="auto"/>
    </w:pPr>
    <w:rPr>
      <w:rFonts w:ascii="Tahoma" w:hAnsi="Tahoma" w:cs="Tahoma"/>
      <w:sz w:val="16"/>
      <w:szCs w:val="16"/>
    </w:rPr>
  </w:style>
  <w:style w:type="paragraph" w:styleId="Voetnoottekst">
    <w:name w:val="footnote text"/>
    <w:basedOn w:val="Standaard"/>
    <w:link w:val="Voetnootteks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indnoottekst">
    <w:name w:val="endnote text"/>
    <w:basedOn w:val="Standaard"/>
    <w:link w:val="EindnoottekstChar"/>
    <w:uiPriority w:val="99"/>
    <w:unhideWhenUsed/>
    <w:rsid w:val="003F2100"/>
    <w:pPr>
      <w:spacing w:after="0" w:line="240" w:lineRule="auto"/>
    </w:pPr>
    <w:rPr>
      <w:sz w:val="20"/>
      <w:szCs w:val="20"/>
    </w:rPr>
  </w:style>
  <w:style w:type="paragraph" w:styleId="Tekstopmerking">
    <w:name w:val="annotation text"/>
    <w:basedOn w:val="Standaard"/>
    <w:link w:val="Tekstopmerkin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Onderwerpvanopmerking">
    <w:name w:val="annotation subject"/>
    <w:basedOn w:val="Tekstopmerking"/>
    <w:next w:val="Tekstopmerking"/>
    <w:link w:val="Onderwerpvanopmerking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jstalinea">
    <w:name w:val="List Paragraph"/>
    <w:basedOn w:val="Standaard"/>
    <w:uiPriority w:val="34"/>
    <w:qFormat/>
    <w:rsid w:val="00FC7D0D"/>
    <w:pPr>
      <w:ind w:left="720"/>
      <w:contextualSpacing/>
    </w:pPr>
  </w:style>
  <w:style w:type="paragraph" w:customStyle="1" w:styleId="Contact">
    <w:name w:val="Contact"/>
    <w:basedOn w:val="Standaard"/>
    <w:next w:val="Standaard"/>
    <w:qFormat/>
    <w:rsid w:val="001B621C"/>
    <w:pPr>
      <w:spacing w:after="480" w:line="240" w:lineRule="auto"/>
      <w:ind w:left="567" w:hanging="567"/>
    </w:pPr>
    <w:rPr>
      <w:rFonts w:ascii="Times New Roman" w:eastAsia="Times New Roman" w:hAnsi="Times New Roman" w:cs="Times New Roman"/>
      <w:sz w:val="24"/>
      <w:szCs w:val="20"/>
    </w:rPr>
  </w:style>
  <w:style w:type="paragraph" w:styleId="Lijstopsomteken">
    <w:name w:val="List Bullet"/>
    <w:basedOn w:val="Standa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jstopsomteken2">
    <w:name w:val="List Bullet 2"/>
    <w:basedOn w:val="Standa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jstopsomteken3">
    <w:name w:val="List Bullet 3"/>
    <w:basedOn w:val="Standa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jstopsomteken4">
    <w:name w:val="List Bullet 4"/>
    <w:basedOn w:val="Standa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jstnummering">
    <w:name w:val="List Number"/>
    <w:basedOn w:val="Standa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jstnummering2">
    <w:name w:val="List Number 2"/>
    <w:basedOn w:val="Standa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jstnummering3">
    <w:name w:val="List Number 3"/>
    <w:basedOn w:val="Standa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jstnummering4">
    <w:name w:val="List Number 4"/>
    <w:basedOn w:val="Standa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hopg5">
    <w:name w:val="toc 5"/>
    <w:basedOn w:val="Standaard"/>
    <w:next w:val="Standa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kop">
    <w:name w:val="index heading"/>
    <w:basedOn w:val="Heading"/>
  </w:style>
  <w:style w:type="paragraph" w:styleId="Kopvaninhoudsopgave">
    <w:name w:val="TOC Heading"/>
    <w:basedOn w:val="Standaard"/>
    <w:next w:val="Standa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hopg1">
    <w:name w:val="toc 1"/>
    <w:basedOn w:val="Standaard"/>
    <w:next w:val="Standa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hopg2">
    <w:name w:val="toc 2"/>
    <w:basedOn w:val="Standaard"/>
    <w:next w:val="Standa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hopg3">
    <w:name w:val="toc 3"/>
    <w:basedOn w:val="Standaard"/>
    <w:next w:val="Standa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hopg4">
    <w:name w:val="toc 4"/>
    <w:basedOn w:val="Standaard"/>
    <w:next w:val="Standa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ard"/>
    <w:qFormat/>
  </w:style>
  <w:style w:type="character" w:styleId="Eindnootmarkering">
    <w:name w:val="endnote reference"/>
    <w:basedOn w:val="Standaardalinea-lettertype"/>
    <w:semiHidden/>
    <w:unhideWhenUsed/>
    <w:rsid w:val="008A55F9"/>
    <w:rPr>
      <w:vertAlign w:val="superscript"/>
    </w:rPr>
  </w:style>
  <w:style w:type="character" w:styleId="Tekstvantijdelijkeaanduiding">
    <w:name w:val="Placeholder Text"/>
    <w:basedOn w:val="Standaardalinea-lettertype"/>
    <w:uiPriority w:val="99"/>
    <w:semiHidden/>
    <w:rsid w:val="00C57303"/>
    <w:rPr>
      <w:color w:val="666666"/>
    </w:rPr>
  </w:style>
  <w:style w:type="table" w:styleId="Tabelraster">
    <w:name w:val="Table Grid"/>
    <w:basedOn w:val="Standaardtabel"/>
    <w:uiPriority w:val="59"/>
    <w:rsid w:val="005E532E"/>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Paul Leys</cp:lastModifiedBy>
  <cp:revision>4</cp:revision>
  <cp:lastPrinted>2015-04-10T09:51:00Z</cp:lastPrinted>
  <dcterms:created xsi:type="dcterms:W3CDTF">2025-04-07T09:14:00Z</dcterms:created>
  <dcterms:modified xsi:type="dcterms:W3CDTF">2025-04-07T09:16:00Z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